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675B3F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675B3F">
              <w:rPr>
                <w:b/>
                <w:bCs/>
                <w:sz w:val="26"/>
                <w:szCs w:val="26"/>
              </w:rPr>
              <w:t>ый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D2126B" w:rsidRPr="00675B3F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№</w:t>
      </w:r>
      <w:r w:rsidR="00884EC0" w:rsidRPr="00675B3F">
        <w:rPr>
          <w:sz w:val="26"/>
          <w:szCs w:val="26"/>
        </w:rPr>
        <w:t xml:space="preserve"> </w:t>
      </w:r>
      <w:r w:rsidR="00675B3F" w:rsidRPr="00675B3F">
        <w:rPr>
          <w:b/>
          <w:bCs/>
          <w:sz w:val="26"/>
          <w:szCs w:val="26"/>
        </w:rPr>
        <w:t>ЗП-УЭ-</w:t>
      </w:r>
      <w:r w:rsidR="00F16D91">
        <w:rPr>
          <w:b/>
          <w:bCs/>
          <w:sz w:val="26"/>
          <w:szCs w:val="26"/>
        </w:rPr>
        <w:t>О</w:t>
      </w:r>
      <w:r w:rsidR="00A648BC">
        <w:rPr>
          <w:b/>
          <w:bCs/>
          <w:sz w:val="26"/>
          <w:szCs w:val="26"/>
        </w:rPr>
        <w:t>/</w:t>
      </w:r>
      <w:r w:rsidR="007875B6">
        <w:rPr>
          <w:b/>
          <w:bCs/>
          <w:sz w:val="26"/>
          <w:szCs w:val="26"/>
        </w:rPr>
        <w:t xml:space="preserve"> </w:t>
      </w:r>
      <w:r w:rsidR="00F16D91">
        <w:rPr>
          <w:b/>
          <w:bCs/>
          <w:sz w:val="26"/>
          <w:szCs w:val="26"/>
        </w:rPr>
        <w:t>0</w:t>
      </w:r>
      <w:r w:rsidR="002B60F5">
        <w:rPr>
          <w:b/>
          <w:bCs/>
          <w:sz w:val="26"/>
          <w:szCs w:val="26"/>
        </w:rPr>
        <w:t>3</w:t>
      </w:r>
      <w:r w:rsidR="00675B3F" w:rsidRPr="00675B3F">
        <w:rPr>
          <w:b/>
          <w:bCs/>
          <w:sz w:val="26"/>
          <w:szCs w:val="26"/>
        </w:rPr>
        <w:t>-</w:t>
      </w:r>
      <w:r w:rsidR="00F16D91">
        <w:rPr>
          <w:b/>
          <w:bCs/>
          <w:sz w:val="26"/>
          <w:szCs w:val="26"/>
        </w:rPr>
        <w:t>0</w:t>
      </w:r>
      <w:r w:rsidR="00675B3F" w:rsidRPr="00675B3F">
        <w:rPr>
          <w:b/>
          <w:bCs/>
          <w:sz w:val="26"/>
          <w:szCs w:val="26"/>
        </w:rPr>
        <w:t>1-1</w:t>
      </w:r>
      <w:r w:rsidR="00F16D91">
        <w:rPr>
          <w:b/>
          <w:bCs/>
          <w:sz w:val="26"/>
          <w:szCs w:val="26"/>
        </w:rPr>
        <w:t>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C029C2">
        <w:rPr>
          <w:b/>
          <w:bCs/>
          <w:sz w:val="26"/>
          <w:szCs w:val="26"/>
        </w:rPr>
        <w:t xml:space="preserve">                              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Pr="00675B3F">
        <w:rPr>
          <w:b/>
          <w:bCs/>
          <w:sz w:val="26"/>
          <w:szCs w:val="26"/>
        </w:rPr>
        <w:t>«</w:t>
      </w:r>
      <w:r w:rsidR="006D2EE8">
        <w:rPr>
          <w:b/>
          <w:bCs/>
          <w:sz w:val="26"/>
          <w:szCs w:val="26"/>
          <w:lang w:val="en-US"/>
        </w:rPr>
        <w:t>30</w:t>
      </w:r>
      <w:r w:rsidRPr="00675B3F">
        <w:rPr>
          <w:b/>
          <w:bCs/>
          <w:sz w:val="26"/>
          <w:szCs w:val="26"/>
        </w:rPr>
        <w:t>»</w:t>
      </w:r>
      <w:r w:rsidR="002B3EF2" w:rsidRPr="00675B3F">
        <w:rPr>
          <w:b/>
          <w:bCs/>
          <w:sz w:val="26"/>
          <w:szCs w:val="26"/>
        </w:rPr>
        <w:t xml:space="preserve"> </w:t>
      </w:r>
      <w:r w:rsidR="002B3EF2" w:rsidRPr="00675B3F">
        <w:rPr>
          <w:b/>
          <w:sz w:val="26"/>
          <w:szCs w:val="26"/>
        </w:rPr>
        <w:t>я</w:t>
      </w:r>
      <w:r w:rsidR="00F16D91">
        <w:rPr>
          <w:b/>
          <w:sz w:val="26"/>
          <w:szCs w:val="26"/>
        </w:rPr>
        <w:t>нваря</w:t>
      </w:r>
      <w:r w:rsidR="002B3EF2" w:rsidRPr="00675B3F">
        <w:rPr>
          <w:sz w:val="26"/>
          <w:szCs w:val="26"/>
        </w:rPr>
        <w:t xml:space="preserve"> </w:t>
      </w:r>
      <w:r w:rsidR="001A72D6" w:rsidRPr="00675B3F">
        <w:rPr>
          <w:b/>
          <w:bCs/>
          <w:sz w:val="26"/>
          <w:szCs w:val="26"/>
        </w:rPr>
        <w:t>201</w:t>
      </w:r>
      <w:r w:rsidR="00F16D91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Контактный тел</w:t>
      </w:r>
      <w:r w:rsidR="007E16DE">
        <w:rPr>
          <w:sz w:val="26"/>
          <w:szCs w:val="26"/>
        </w:rPr>
        <w:t>.</w:t>
      </w:r>
      <w:r w:rsidRPr="00675B3F">
        <w:rPr>
          <w:sz w:val="26"/>
          <w:szCs w:val="26"/>
        </w:rPr>
        <w:t xml:space="preserve">: (499) </w:t>
      </w:r>
      <w:r w:rsidR="002B60F5">
        <w:rPr>
          <w:sz w:val="26"/>
          <w:szCs w:val="26"/>
        </w:rPr>
        <w:t>250</w:t>
      </w:r>
      <w:r w:rsidRPr="00675B3F">
        <w:rPr>
          <w:sz w:val="26"/>
          <w:szCs w:val="26"/>
        </w:rPr>
        <w:t>-2</w:t>
      </w:r>
      <w:r w:rsidR="002B60F5">
        <w:rPr>
          <w:sz w:val="26"/>
          <w:szCs w:val="26"/>
        </w:rPr>
        <w:t>0</w:t>
      </w:r>
      <w:r w:rsidRPr="00675B3F">
        <w:rPr>
          <w:sz w:val="26"/>
          <w:szCs w:val="26"/>
        </w:rPr>
        <w:t>-</w:t>
      </w:r>
      <w:r w:rsidR="002B60F5">
        <w:rPr>
          <w:sz w:val="26"/>
          <w:szCs w:val="26"/>
        </w:rPr>
        <w:t>91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75B3F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3. </w:t>
      </w:r>
      <w:r w:rsidR="00E41B5C" w:rsidRPr="00675B3F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75B3F">
        <w:rPr>
          <w:sz w:val="26"/>
          <w:szCs w:val="26"/>
        </w:rPr>
        <w:t xml:space="preserve"> запрос </w:t>
      </w:r>
      <w:r w:rsidR="00F162A7" w:rsidRPr="00675B3F">
        <w:rPr>
          <w:sz w:val="26"/>
          <w:szCs w:val="26"/>
        </w:rPr>
        <w:t>предложений</w:t>
      </w:r>
      <w:r w:rsidR="00E41B5C" w:rsidRPr="00675B3F">
        <w:rPr>
          <w:sz w:val="26"/>
          <w:szCs w:val="26"/>
        </w:rPr>
        <w:t>.</w:t>
      </w:r>
    </w:p>
    <w:p w:rsidR="00F16D91" w:rsidRPr="00F16D91" w:rsidRDefault="00E41B5C" w:rsidP="00F16D9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6D91">
        <w:rPr>
          <w:b/>
          <w:bCs/>
          <w:sz w:val="26"/>
          <w:szCs w:val="26"/>
        </w:rPr>
        <w:t>4</w:t>
      </w:r>
      <w:r w:rsidR="00A61F49" w:rsidRPr="00F16D91">
        <w:rPr>
          <w:b/>
          <w:bCs/>
          <w:sz w:val="26"/>
          <w:szCs w:val="26"/>
        </w:rPr>
        <w:t>.</w:t>
      </w:r>
      <w:r w:rsidR="00F72FAA" w:rsidRPr="00F16D91">
        <w:rPr>
          <w:b/>
          <w:bCs/>
          <w:sz w:val="26"/>
          <w:szCs w:val="26"/>
          <w:lang w:val="en-US"/>
        </w:rPr>
        <w:t> </w:t>
      </w:r>
      <w:r w:rsidR="00EB3ECE" w:rsidRPr="00F16D91">
        <w:rPr>
          <w:b/>
          <w:bCs/>
          <w:sz w:val="26"/>
          <w:szCs w:val="26"/>
        </w:rPr>
        <w:t>П</w:t>
      </w:r>
      <w:r w:rsidR="00A61F49" w:rsidRPr="00F16D91">
        <w:rPr>
          <w:b/>
          <w:bCs/>
          <w:sz w:val="26"/>
          <w:szCs w:val="26"/>
        </w:rPr>
        <w:t xml:space="preserve">редмет </w:t>
      </w:r>
      <w:r w:rsidR="007F0348" w:rsidRPr="00F16D91">
        <w:rPr>
          <w:b/>
          <w:bCs/>
          <w:sz w:val="26"/>
          <w:szCs w:val="26"/>
        </w:rPr>
        <w:t>д</w:t>
      </w:r>
      <w:r w:rsidR="00A61F49" w:rsidRPr="00F16D91">
        <w:rPr>
          <w:b/>
          <w:bCs/>
          <w:sz w:val="26"/>
          <w:szCs w:val="26"/>
        </w:rPr>
        <w:t>оговора:</w:t>
      </w:r>
      <w:r w:rsidR="00DD7C42" w:rsidRPr="00F16D91">
        <w:rPr>
          <w:sz w:val="26"/>
          <w:szCs w:val="26"/>
        </w:rPr>
        <w:t xml:space="preserve"> </w:t>
      </w:r>
      <w:r w:rsidR="00F16D91" w:rsidRPr="00F16D91">
        <w:rPr>
          <w:sz w:val="26"/>
          <w:szCs w:val="26"/>
        </w:rPr>
        <w:t xml:space="preserve">выполнение работ по текущему ремонту помещений ПСК </w:t>
      </w:r>
      <w:r w:rsidR="006D08BE">
        <w:rPr>
          <w:sz w:val="26"/>
          <w:szCs w:val="26"/>
        </w:rPr>
        <w:t>т</w:t>
      </w:r>
      <w:r w:rsidR="00F16D91" w:rsidRPr="00F16D91">
        <w:rPr>
          <w:sz w:val="26"/>
          <w:szCs w:val="26"/>
        </w:rPr>
        <w:t>ерминала «Одинцово».</w:t>
      </w:r>
    </w:p>
    <w:p w:rsidR="00CF35C4" w:rsidRPr="00F16D91" w:rsidRDefault="00F162A7" w:rsidP="00CF35C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6D91">
        <w:rPr>
          <w:sz w:val="26"/>
          <w:szCs w:val="26"/>
        </w:rPr>
        <w:t xml:space="preserve">4.1. Код </w:t>
      </w:r>
      <w:r w:rsidR="002B3EF2" w:rsidRPr="00F16D91">
        <w:rPr>
          <w:sz w:val="26"/>
          <w:szCs w:val="26"/>
        </w:rPr>
        <w:t xml:space="preserve">ОКВЭД 2: </w:t>
      </w:r>
      <w:r w:rsidR="00F16D91" w:rsidRPr="00F16D91">
        <w:rPr>
          <w:sz w:val="26"/>
          <w:szCs w:val="26"/>
        </w:rPr>
        <w:t>43.3 - Работы строительные отделочные</w:t>
      </w:r>
      <w:r w:rsidR="00CF35C4" w:rsidRPr="00F16D91">
        <w:rPr>
          <w:sz w:val="26"/>
          <w:szCs w:val="26"/>
        </w:rPr>
        <w:t>.</w:t>
      </w:r>
    </w:p>
    <w:p w:rsidR="00EB3ECE" w:rsidRPr="00F16D91" w:rsidRDefault="00F162A7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6D91">
        <w:rPr>
          <w:sz w:val="26"/>
          <w:szCs w:val="26"/>
        </w:rPr>
        <w:t>4.2.</w:t>
      </w:r>
      <w:r w:rsidR="00DB027E" w:rsidRPr="00F16D91">
        <w:rPr>
          <w:sz w:val="26"/>
          <w:szCs w:val="26"/>
        </w:rPr>
        <w:t> </w:t>
      </w:r>
      <w:r w:rsidRPr="00F16D91">
        <w:rPr>
          <w:sz w:val="26"/>
          <w:szCs w:val="26"/>
        </w:rPr>
        <w:t xml:space="preserve">Код </w:t>
      </w:r>
      <w:r w:rsidR="00CF35C4" w:rsidRPr="00F16D91">
        <w:rPr>
          <w:sz w:val="26"/>
          <w:szCs w:val="26"/>
        </w:rPr>
        <w:t xml:space="preserve">ОКПД 2: </w:t>
      </w:r>
      <w:r w:rsidR="00F16D91" w:rsidRPr="00F16D91">
        <w:rPr>
          <w:color w:val="333333"/>
          <w:sz w:val="26"/>
          <w:szCs w:val="26"/>
        </w:rPr>
        <w:t>43.33.2</w:t>
      </w:r>
      <w:r w:rsidR="002917D9">
        <w:rPr>
          <w:color w:val="333333"/>
          <w:sz w:val="26"/>
          <w:szCs w:val="26"/>
        </w:rPr>
        <w:t xml:space="preserve"> </w:t>
      </w:r>
      <w:r w:rsidR="00F16D91" w:rsidRPr="00F16D91">
        <w:rPr>
          <w:sz w:val="26"/>
          <w:szCs w:val="26"/>
        </w:rPr>
        <w:t xml:space="preserve">- </w:t>
      </w:r>
      <w:r w:rsidR="00F16D91" w:rsidRPr="00F16D91">
        <w:rPr>
          <w:color w:val="333333"/>
          <w:sz w:val="26"/>
          <w:szCs w:val="26"/>
        </w:rPr>
        <w:t>Работы по устройству покрытий полов и стен прочие, включая работы обойные</w:t>
      </w:r>
      <w:r w:rsidR="00602D92" w:rsidRPr="00F16D91">
        <w:rPr>
          <w:sz w:val="26"/>
          <w:szCs w:val="26"/>
        </w:rPr>
        <w:t>.</w:t>
      </w:r>
    </w:p>
    <w:p w:rsidR="00304883" w:rsidRPr="00F16D91" w:rsidRDefault="00304883" w:rsidP="000326E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16D91">
        <w:rPr>
          <w:sz w:val="26"/>
          <w:szCs w:val="26"/>
        </w:rPr>
        <w:t xml:space="preserve">4.3. Объём </w:t>
      </w:r>
      <w:r w:rsidR="00AF5B0F" w:rsidRPr="00F16D91">
        <w:rPr>
          <w:sz w:val="26"/>
          <w:szCs w:val="26"/>
        </w:rPr>
        <w:t>выполняемых работ</w:t>
      </w:r>
      <w:r w:rsidRPr="00F16D91">
        <w:rPr>
          <w:sz w:val="26"/>
          <w:szCs w:val="26"/>
        </w:rPr>
        <w:t xml:space="preserve">: </w:t>
      </w:r>
      <w:r w:rsidR="00F16D91">
        <w:rPr>
          <w:sz w:val="26"/>
          <w:szCs w:val="26"/>
        </w:rPr>
        <w:t>указан в техническом задании и проекте Договора</w:t>
      </w:r>
      <w:r w:rsidRPr="00F16D91">
        <w:rPr>
          <w:sz w:val="26"/>
          <w:szCs w:val="26"/>
        </w:rPr>
        <w:t>.</w:t>
      </w:r>
    </w:p>
    <w:p w:rsidR="007E16DE" w:rsidRPr="00CE15A7" w:rsidRDefault="00E41B5C" w:rsidP="007E16DE">
      <w:pPr>
        <w:shd w:val="clear" w:color="auto" w:fill="FFFFFF"/>
        <w:spacing w:before="7" w:line="240" w:lineRule="atLeast"/>
        <w:jc w:val="both"/>
        <w:rPr>
          <w:sz w:val="26"/>
          <w:szCs w:val="26"/>
        </w:rPr>
      </w:pPr>
      <w:r w:rsidRPr="00CE15A7">
        <w:rPr>
          <w:b/>
          <w:bCs/>
          <w:sz w:val="26"/>
          <w:szCs w:val="26"/>
        </w:rPr>
        <w:t>5</w:t>
      </w:r>
      <w:r w:rsidR="00C969DB" w:rsidRPr="00CE15A7">
        <w:rPr>
          <w:b/>
          <w:bCs/>
          <w:sz w:val="26"/>
          <w:szCs w:val="26"/>
        </w:rPr>
        <w:t>.</w:t>
      </w:r>
      <w:r w:rsidR="00FD4644" w:rsidRPr="00CE15A7">
        <w:rPr>
          <w:b/>
          <w:bCs/>
          <w:sz w:val="26"/>
          <w:szCs w:val="26"/>
        </w:rPr>
        <w:t> </w:t>
      </w:r>
      <w:r w:rsidR="000D45EC" w:rsidRPr="00CE15A7">
        <w:rPr>
          <w:b/>
          <w:bCs/>
          <w:sz w:val="26"/>
          <w:szCs w:val="26"/>
        </w:rPr>
        <w:t>Место</w:t>
      </w:r>
      <w:r w:rsidR="00C969DB" w:rsidRPr="00CE15A7">
        <w:rPr>
          <w:b/>
          <w:bCs/>
          <w:sz w:val="26"/>
          <w:szCs w:val="26"/>
        </w:rPr>
        <w:t xml:space="preserve"> </w:t>
      </w:r>
      <w:r w:rsidR="007E16DE" w:rsidRPr="00CE15A7">
        <w:rPr>
          <w:b/>
          <w:sz w:val="26"/>
          <w:szCs w:val="26"/>
        </w:rPr>
        <w:t>выполнения работ</w:t>
      </w:r>
      <w:r w:rsidR="007E16DE" w:rsidRPr="00CE15A7">
        <w:rPr>
          <w:b/>
          <w:bCs/>
          <w:sz w:val="26"/>
          <w:szCs w:val="26"/>
        </w:rPr>
        <w:t>:</w:t>
      </w:r>
      <w:r w:rsidR="007E16DE" w:rsidRPr="00CE15A7">
        <w:rPr>
          <w:sz w:val="26"/>
          <w:szCs w:val="26"/>
        </w:rPr>
        <w:t xml:space="preserve"> </w:t>
      </w:r>
      <w:proofErr w:type="gramStart"/>
      <w:r w:rsidR="00F16D91" w:rsidRPr="00F16D91">
        <w:rPr>
          <w:bCs/>
          <w:sz w:val="26"/>
          <w:szCs w:val="26"/>
        </w:rPr>
        <w:t xml:space="preserve">Московская область, Одинцовский район, </w:t>
      </w:r>
      <w:proofErr w:type="spellStart"/>
      <w:r w:rsidR="00F16D91" w:rsidRPr="00F16D91">
        <w:rPr>
          <w:bCs/>
          <w:sz w:val="26"/>
          <w:szCs w:val="26"/>
        </w:rPr>
        <w:t>гп</w:t>
      </w:r>
      <w:proofErr w:type="spellEnd"/>
      <w:r w:rsidR="00F16D91" w:rsidRPr="00F16D91">
        <w:rPr>
          <w:bCs/>
          <w:sz w:val="26"/>
          <w:szCs w:val="26"/>
        </w:rPr>
        <w:t> Одинцово, г. Одинцово, ул. Восточная, д.1</w:t>
      </w:r>
      <w:r w:rsidR="007E16DE" w:rsidRPr="00CE15A7">
        <w:rPr>
          <w:sz w:val="26"/>
          <w:szCs w:val="26"/>
        </w:rPr>
        <w:t>.</w:t>
      </w:r>
      <w:proofErr w:type="gramEnd"/>
    </w:p>
    <w:p w:rsidR="007E16DE" w:rsidRPr="0048023E" w:rsidRDefault="00E41B5C" w:rsidP="007E16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023E">
        <w:rPr>
          <w:b/>
          <w:bCs/>
          <w:sz w:val="26"/>
          <w:szCs w:val="26"/>
        </w:rPr>
        <w:t>6</w:t>
      </w:r>
      <w:r w:rsidR="000D45EC" w:rsidRPr="0048023E">
        <w:rPr>
          <w:b/>
          <w:bCs/>
          <w:sz w:val="26"/>
          <w:szCs w:val="26"/>
        </w:rPr>
        <w:t>.</w:t>
      </w:r>
      <w:r w:rsidR="00FD4644" w:rsidRPr="0048023E">
        <w:rPr>
          <w:b/>
          <w:bCs/>
          <w:sz w:val="26"/>
          <w:szCs w:val="26"/>
        </w:rPr>
        <w:t> </w:t>
      </w:r>
      <w:r w:rsidR="000D45EC" w:rsidRPr="0048023E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48023E">
        <w:rPr>
          <w:b/>
          <w:bCs/>
          <w:sz w:val="26"/>
          <w:szCs w:val="26"/>
        </w:rPr>
        <w:t>д</w:t>
      </w:r>
      <w:r w:rsidR="000D45EC" w:rsidRPr="0048023E">
        <w:rPr>
          <w:b/>
          <w:bCs/>
          <w:sz w:val="26"/>
          <w:szCs w:val="26"/>
        </w:rPr>
        <w:t xml:space="preserve">оговора: </w:t>
      </w:r>
      <w:r w:rsidR="0048023E" w:rsidRPr="0048023E">
        <w:rPr>
          <w:bCs/>
          <w:sz w:val="26"/>
          <w:szCs w:val="26"/>
          <w:lang w:eastAsia="ar-SA"/>
        </w:rPr>
        <w:t>377 690 (триста семьдесят семь тысяч шестьсот девяносто) рублей 10 копеек, включая НДС</w:t>
      </w:r>
      <w:r w:rsidR="007E16DE" w:rsidRPr="0048023E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7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8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gramStart"/>
      <w:r w:rsidRPr="00675B3F">
        <w:rPr>
          <w:sz w:val="26"/>
          <w:szCs w:val="26"/>
        </w:rPr>
        <w:t>Тверская-Ямская</w:t>
      </w:r>
      <w:proofErr w:type="gramEnd"/>
      <w:r w:rsidRPr="00675B3F">
        <w:rPr>
          <w:sz w:val="26"/>
          <w:szCs w:val="26"/>
        </w:rPr>
        <w:t xml:space="preserve">, д.16, </w:t>
      </w:r>
      <w:r w:rsidR="009E2488" w:rsidRPr="00675B3F">
        <w:rPr>
          <w:sz w:val="26"/>
          <w:szCs w:val="26"/>
        </w:rPr>
        <w:t>«</w:t>
      </w:r>
      <w:r w:rsidR="006D2EE8" w:rsidRPr="006D2EE8">
        <w:rPr>
          <w:sz w:val="26"/>
          <w:szCs w:val="26"/>
        </w:rPr>
        <w:t>7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F50533">
        <w:rPr>
          <w:sz w:val="26"/>
          <w:szCs w:val="26"/>
        </w:rPr>
        <w:t>февраля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6D2EE8">
        <w:rPr>
          <w:sz w:val="26"/>
          <w:szCs w:val="26"/>
          <w:lang w:val="en-US"/>
        </w:rPr>
        <w:t>12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994E93">
        <w:rPr>
          <w:sz w:val="26"/>
          <w:szCs w:val="26"/>
        </w:rPr>
        <w:t>февраля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0134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5F09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17D9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60F5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E7F40"/>
    <w:rsid w:val="003F029A"/>
    <w:rsid w:val="003F19B9"/>
    <w:rsid w:val="003F209A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023E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08E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2BB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8BE"/>
    <w:rsid w:val="006D0AF1"/>
    <w:rsid w:val="006D1455"/>
    <w:rsid w:val="006D28D8"/>
    <w:rsid w:val="006D2EE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5B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6DE"/>
    <w:rsid w:val="007E2564"/>
    <w:rsid w:val="007E36DD"/>
    <w:rsid w:val="007E388D"/>
    <w:rsid w:val="007E40A4"/>
    <w:rsid w:val="007E74F9"/>
    <w:rsid w:val="007E7686"/>
    <w:rsid w:val="007F0348"/>
    <w:rsid w:val="007F1724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49B4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94E93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0A6E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2FCD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9C7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1E2D"/>
    <w:rsid w:val="00AF3866"/>
    <w:rsid w:val="00AF3941"/>
    <w:rsid w:val="00AF5B0F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596C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29C2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15A7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74868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027E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6D91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0533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A34F1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47A68-A2D0-4D8B-A7F2-D2177672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29</cp:revision>
  <cp:lastPrinted>2017-12-22T13:42:00Z</cp:lastPrinted>
  <dcterms:created xsi:type="dcterms:W3CDTF">2017-12-15T09:38:00Z</dcterms:created>
  <dcterms:modified xsi:type="dcterms:W3CDTF">2018-01-29T12:33:00Z</dcterms:modified>
</cp:coreProperties>
</file>